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0AC7" w:rsidRDefault="00C10AC7">
      <w:pPr>
        <w:jc w:val="center"/>
        <w:rPr>
          <w:lang w:val="ru-RU"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0;margin-top:-36pt;width:40.5pt;height:45.2pt;z-index:-1;mso-wrap-distance-left:9.05pt;mso-wrap-distance-right:9.05pt;mso-position-horizontal:center" filled="t">
            <v:fill color2="black"/>
            <v:imagedata r:id="rId7" o:title=""/>
          </v:shape>
        </w:pict>
      </w:r>
    </w:p>
    <w:p w:rsidR="00C10AC7" w:rsidRDefault="00C10AC7">
      <w:pPr>
        <w:jc w:val="center"/>
        <w:rPr>
          <w:b/>
          <w:bCs/>
          <w:sz w:val="36"/>
          <w:szCs w:val="36"/>
        </w:rPr>
      </w:pPr>
      <w:r>
        <w:rPr>
          <w:sz w:val="20"/>
          <w:szCs w:val="20"/>
        </w:rPr>
        <w:t>ГЛАВА БАБУШКИНСКОГО МУНИЦИПАЛЬНОГО РАЙОНА ВОЛОГОДСКОЙ ОБЛАСТИ</w:t>
      </w:r>
    </w:p>
    <w:p w:rsidR="00C10AC7" w:rsidRDefault="00C10AC7">
      <w:pPr>
        <w:jc w:val="center"/>
        <w:rPr>
          <w:b/>
          <w:bCs/>
          <w:sz w:val="36"/>
          <w:szCs w:val="36"/>
        </w:rPr>
      </w:pPr>
    </w:p>
    <w:bookmarkStart w:id="0" w:name="__Fieldmark__19976_1647576933"/>
    <w:p w:rsidR="00C10AC7" w:rsidRPr="00C90D15" w:rsidRDefault="00C10AC7">
      <w:pPr>
        <w:jc w:val="center"/>
        <w:rPr>
          <w:b/>
          <w:bCs/>
          <w:sz w:val="32"/>
          <w:szCs w:val="32"/>
          <w:lang w:val="en-US"/>
        </w:rPr>
      </w:pPr>
      <w:r w:rsidRPr="00C90D15">
        <w:rPr>
          <w:b/>
          <w:sz w:val="32"/>
          <w:szCs w:val="32"/>
        </w:rPr>
        <w:fldChar w:fldCharType="begin">
          <w:ffData>
            <w:name w:val=""/>
            <w:enabled/>
            <w:calcOnExit w:val="0"/>
            <w:ddList>
              <w:listEntry w:val="П О С Т А Н О В Л Е Н И Е"/>
              <w:listEntry w:val="Р А С П О Р Я Ж Е Н И Е"/>
            </w:ddList>
          </w:ffData>
        </w:fldChar>
      </w:r>
      <w:r w:rsidRPr="00C90D15">
        <w:rPr>
          <w:b/>
          <w:sz w:val="32"/>
          <w:szCs w:val="32"/>
        </w:rPr>
        <w:instrText xml:space="preserve"> FORMDROPDOWN </w:instrText>
      </w:r>
      <w:r w:rsidRPr="00C90D15">
        <w:rPr>
          <w:b/>
          <w:sz w:val="32"/>
          <w:szCs w:val="32"/>
        </w:rPr>
      </w:r>
      <w:r w:rsidRPr="00C90D15">
        <w:rPr>
          <w:b/>
          <w:bCs/>
          <w:sz w:val="32"/>
          <w:szCs w:val="32"/>
        </w:rPr>
        <w:fldChar w:fldCharType="end"/>
      </w:r>
      <w:bookmarkEnd w:id="0"/>
    </w:p>
    <w:p w:rsidR="00C10AC7" w:rsidRDefault="00C10AC7">
      <w:pPr>
        <w:jc w:val="center"/>
        <w:rPr>
          <w:b/>
          <w:bCs/>
          <w:sz w:val="36"/>
          <w:szCs w:val="36"/>
          <w:lang w:val="en-US"/>
        </w:rPr>
      </w:pPr>
    </w:p>
    <w:p w:rsidR="00C10AC7" w:rsidRDefault="00EF128E" w:rsidP="0049276C">
      <w:pPr>
        <w:tabs>
          <w:tab w:val="left" w:pos="1125"/>
          <w:tab w:val="left" w:pos="5445"/>
          <w:tab w:val="decimal" w:pos="8730"/>
        </w:tabs>
        <w:jc w:val="center"/>
        <w:rPr>
          <w:b/>
          <w:bCs/>
          <w:sz w:val="28"/>
          <w:szCs w:val="28"/>
        </w:rPr>
      </w:pPr>
      <w:r>
        <w:rPr>
          <w:sz w:val="28"/>
          <w:u w:val="single"/>
        </w:rPr>
        <w:t>30</w:t>
      </w:r>
      <w:r w:rsidR="00C10AC7">
        <w:rPr>
          <w:sz w:val="28"/>
          <w:u w:val="single"/>
        </w:rPr>
        <w:t xml:space="preserve"> </w:t>
      </w:r>
      <w:r>
        <w:rPr>
          <w:sz w:val="28"/>
          <w:u w:val="single"/>
        </w:rPr>
        <w:t>октября 2017</w:t>
      </w:r>
      <w:r w:rsidR="00C10AC7">
        <w:rPr>
          <w:sz w:val="28"/>
          <w:u w:val="single"/>
        </w:rPr>
        <w:t xml:space="preserve"> </w:t>
      </w:r>
      <w:r w:rsidR="00C10AC7">
        <w:rPr>
          <w:sz w:val="22"/>
          <w:szCs w:val="22"/>
          <w:u w:val="single"/>
        </w:rPr>
        <w:t>г.</w:t>
      </w:r>
      <w:r w:rsidR="00C10AC7">
        <w:rPr>
          <w:sz w:val="28"/>
        </w:rPr>
        <w:tab/>
        <w:t xml:space="preserve">                          </w:t>
      </w:r>
      <w:r w:rsidR="00C10AC7">
        <w:rPr>
          <w:sz w:val="28"/>
        </w:rPr>
        <w:tab/>
      </w:r>
      <w:r w:rsidR="00DF3DB3">
        <w:rPr>
          <w:sz w:val="28"/>
        </w:rPr>
        <w:tab/>
      </w:r>
      <w:r w:rsidR="00C10AC7">
        <w:rPr>
          <w:sz w:val="28"/>
        </w:rPr>
        <w:t>№</w:t>
      </w:r>
      <w:r w:rsidR="00C10AC7">
        <w:rPr>
          <w:sz w:val="28"/>
          <w:u w:val="single"/>
        </w:rPr>
        <w:t xml:space="preserve"> </w:t>
      </w:r>
      <w:r>
        <w:rPr>
          <w:sz w:val="28"/>
          <w:u w:val="single"/>
        </w:rPr>
        <w:t>83</w:t>
      </w:r>
    </w:p>
    <w:p w:rsidR="00C10AC7" w:rsidRDefault="00C10AC7">
      <w:pPr>
        <w:ind w:firstLine="709"/>
        <w:jc w:val="both"/>
      </w:pPr>
      <w:r>
        <w:rPr>
          <w:b/>
          <w:bCs/>
          <w:sz w:val="28"/>
          <w:szCs w:val="28"/>
        </w:rPr>
        <w:t xml:space="preserve"> </w:t>
      </w:r>
    </w:p>
    <w:p w:rsidR="00C10AC7" w:rsidRDefault="00C10AC7">
      <w:pPr>
        <w:jc w:val="center"/>
        <w:rPr>
          <w:b/>
          <w:bCs/>
          <w:sz w:val="28"/>
          <w:szCs w:val="28"/>
        </w:rPr>
      </w:pPr>
      <w:r>
        <w:t>с.им. Бабушкина</w:t>
      </w:r>
    </w:p>
    <w:p w:rsidR="00C10AC7" w:rsidRDefault="00C10AC7">
      <w:pPr>
        <w:ind w:firstLine="709"/>
        <w:jc w:val="both"/>
        <w:rPr>
          <w:b/>
          <w:bCs/>
          <w:sz w:val="28"/>
          <w:szCs w:val="28"/>
        </w:rPr>
      </w:pPr>
    </w:p>
    <w:p w:rsidR="0049276C" w:rsidRDefault="0049276C" w:rsidP="0049276C">
      <w:r>
        <w:t xml:space="preserve">О мерах по оказанию содействия избирательным </w:t>
      </w:r>
    </w:p>
    <w:p w:rsidR="0049276C" w:rsidRDefault="0049276C" w:rsidP="0049276C">
      <w:r>
        <w:t xml:space="preserve">комиссиям в реализации их полномочий при </w:t>
      </w:r>
    </w:p>
    <w:p w:rsidR="0049276C" w:rsidRDefault="0049276C" w:rsidP="0049276C">
      <w:r>
        <w:t xml:space="preserve">подготовке и проведении выборов Президента  </w:t>
      </w:r>
    </w:p>
    <w:p w:rsidR="0049276C" w:rsidRDefault="0049276C" w:rsidP="0049276C">
      <w:r>
        <w:t>Российской Федерации 18 марта 2018 года.</w:t>
      </w:r>
    </w:p>
    <w:p w:rsidR="0049276C" w:rsidRDefault="0049276C" w:rsidP="0049276C"/>
    <w:p w:rsidR="0049276C" w:rsidRDefault="0049276C" w:rsidP="0049276C"/>
    <w:p w:rsidR="0049276C" w:rsidRDefault="0049276C" w:rsidP="0049276C">
      <w:pPr>
        <w:ind w:firstLine="709"/>
        <w:jc w:val="both"/>
      </w:pPr>
      <w:r>
        <w:t>В целях оказания содействия избирательным комиссиям в организации подготовки и проведения выборов Президента Российской Федерации 18 марта 2018 года и в соответствии с Федеральным законом  от 12.06.2002г. № 67-ФЗ «Об основных гарантиях избирател</w:t>
      </w:r>
      <w:r>
        <w:t>ь</w:t>
      </w:r>
      <w:r>
        <w:t>ных прав и права на участие в референдуме граждан Российской Федерации», Федеральным з</w:t>
      </w:r>
      <w:r>
        <w:t>а</w:t>
      </w:r>
      <w:r>
        <w:t xml:space="preserve">коном от 10.01.2003 года № 19-ФЗ «О выборах Президента Российской Федерации», </w:t>
      </w:r>
    </w:p>
    <w:p w:rsidR="0049276C" w:rsidRDefault="0049276C" w:rsidP="0049276C">
      <w:r>
        <w:tab/>
      </w:r>
    </w:p>
    <w:p w:rsidR="0049276C" w:rsidRDefault="0049276C" w:rsidP="0049276C">
      <w:r>
        <w:t>ПОСТАНОВЛЯЮ:</w:t>
      </w:r>
    </w:p>
    <w:p w:rsidR="0049276C" w:rsidRDefault="0049276C" w:rsidP="0049276C"/>
    <w:p w:rsidR="0049276C" w:rsidRDefault="0049276C" w:rsidP="0049276C">
      <w:pPr>
        <w:pStyle w:val="af0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состав районного избирательного штаба по оказанию содействия избир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тельным комиссиям в реализации их полномочий при подготовке и проведении выборов Президента Российской Ф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дерации</w:t>
      </w:r>
      <w:r w:rsidRPr="00A3457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(приложение №1).</w:t>
      </w:r>
    </w:p>
    <w:p w:rsidR="0049276C" w:rsidRDefault="0049276C" w:rsidP="0049276C">
      <w:pPr>
        <w:pStyle w:val="af0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ВрИП руководителя администрации Бабушкинского муниципального района Жироховой Т.С., главам сел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ских поселений утвердить план работы по </w:t>
      </w:r>
      <w:r w:rsidRPr="00D60D1E">
        <w:rPr>
          <w:rFonts w:ascii="Times New Roman" w:hAnsi="Times New Roman"/>
          <w:sz w:val="24"/>
          <w:szCs w:val="24"/>
        </w:rPr>
        <w:t>подготовк</w:t>
      </w:r>
      <w:r>
        <w:rPr>
          <w:rFonts w:ascii="Times New Roman" w:hAnsi="Times New Roman"/>
          <w:sz w:val="24"/>
          <w:szCs w:val="24"/>
        </w:rPr>
        <w:t>е</w:t>
      </w:r>
      <w:r w:rsidRPr="00D60D1E">
        <w:rPr>
          <w:rFonts w:ascii="Times New Roman" w:hAnsi="Times New Roman"/>
          <w:sz w:val="24"/>
          <w:szCs w:val="24"/>
        </w:rPr>
        <w:t xml:space="preserve"> и проведени</w:t>
      </w:r>
      <w:r>
        <w:rPr>
          <w:rFonts w:ascii="Times New Roman" w:hAnsi="Times New Roman"/>
          <w:sz w:val="24"/>
          <w:szCs w:val="24"/>
        </w:rPr>
        <w:t>ю</w:t>
      </w:r>
      <w:r w:rsidRPr="00D60D1E">
        <w:rPr>
          <w:rFonts w:ascii="Times New Roman" w:hAnsi="Times New Roman"/>
          <w:sz w:val="24"/>
          <w:szCs w:val="24"/>
        </w:rPr>
        <w:t xml:space="preserve"> выборов Президента Российской Федерации 18 марта 2018 года</w:t>
      </w:r>
      <w:r>
        <w:rPr>
          <w:rFonts w:ascii="Times New Roman" w:hAnsi="Times New Roman"/>
          <w:sz w:val="24"/>
          <w:szCs w:val="24"/>
        </w:rPr>
        <w:t xml:space="preserve"> на территории Бабушкинского муниципального ра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она.  </w:t>
      </w:r>
    </w:p>
    <w:p w:rsidR="0049276C" w:rsidRDefault="0049276C" w:rsidP="0049276C">
      <w:pPr>
        <w:pStyle w:val="af0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ОМВД  России по Бабушкинскому району обеспечить:</w:t>
      </w:r>
    </w:p>
    <w:p w:rsidR="0049276C" w:rsidRDefault="0049276C" w:rsidP="0049276C">
      <w:pPr>
        <w:pStyle w:val="af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охрану общественного порядка и общественной безопасности в период подготовки и проведения выборов Президента Российской Федерации;</w:t>
      </w:r>
    </w:p>
    <w:p w:rsidR="0049276C" w:rsidRDefault="0049276C" w:rsidP="0049276C">
      <w:pPr>
        <w:pStyle w:val="af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принятие мер по предотвращению изготовления противоправных предвыборных материалов и их изъятию, установлению изготовителей и распространителей указанных мат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риалов, источников их оплаты, выявлению участников иной противоправной агитационной деятельности.</w:t>
      </w:r>
    </w:p>
    <w:p w:rsidR="0049276C" w:rsidRDefault="0049276C" w:rsidP="0049276C">
      <w:pPr>
        <w:pStyle w:val="af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постановление подлежит официальному опубликованию в районной газ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 «Знамя» и размещению на официальном сайте администрации Бабушкинского муниципал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 района в информационно-телекоммуникационной сети «Интернет».</w:t>
      </w:r>
    </w:p>
    <w:p w:rsidR="0049276C" w:rsidRDefault="0049276C" w:rsidP="0049276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9276C" w:rsidRDefault="0049276C" w:rsidP="0049276C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49276C" w:rsidRDefault="0049276C" w:rsidP="0049276C">
      <w:pPr>
        <w:pStyle w:val="af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В.А. Порошин</w:t>
      </w:r>
      <w:r w:rsidRPr="00A34578">
        <w:rPr>
          <w:rFonts w:ascii="Times New Roman" w:hAnsi="Times New Roman"/>
          <w:sz w:val="24"/>
          <w:szCs w:val="24"/>
        </w:rPr>
        <w:t xml:space="preserve">          </w:t>
      </w:r>
    </w:p>
    <w:p w:rsidR="0049276C" w:rsidRDefault="0049276C" w:rsidP="0049276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9276C" w:rsidRDefault="0049276C" w:rsidP="0049276C">
      <w:pPr>
        <w:pStyle w:val="af0"/>
        <w:ind w:left="5664" w:firstLine="6"/>
        <w:jc w:val="right"/>
        <w:rPr>
          <w:rFonts w:ascii="Times New Roman" w:hAnsi="Times New Roman"/>
          <w:sz w:val="24"/>
          <w:szCs w:val="24"/>
        </w:rPr>
      </w:pPr>
    </w:p>
    <w:p w:rsidR="0049276C" w:rsidRDefault="0049276C" w:rsidP="0049276C">
      <w:pPr>
        <w:pStyle w:val="af0"/>
        <w:ind w:left="5664" w:firstLine="6"/>
        <w:jc w:val="right"/>
        <w:rPr>
          <w:rFonts w:ascii="Times New Roman" w:hAnsi="Times New Roman"/>
          <w:sz w:val="24"/>
          <w:szCs w:val="24"/>
        </w:rPr>
      </w:pPr>
    </w:p>
    <w:p w:rsidR="0049276C" w:rsidRDefault="0049276C" w:rsidP="0049276C">
      <w:pPr>
        <w:pStyle w:val="af0"/>
        <w:ind w:left="5664" w:firstLine="6"/>
        <w:jc w:val="right"/>
        <w:rPr>
          <w:rFonts w:ascii="Times New Roman" w:hAnsi="Times New Roman"/>
          <w:sz w:val="24"/>
          <w:szCs w:val="24"/>
        </w:rPr>
      </w:pPr>
    </w:p>
    <w:p w:rsidR="0049276C" w:rsidRDefault="0049276C" w:rsidP="0049276C">
      <w:pPr>
        <w:pStyle w:val="af0"/>
        <w:ind w:left="5664" w:firstLine="6"/>
        <w:jc w:val="right"/>
        <w:rPr>
          <w:rFonts w:ascii="Times New Roman" w:hAnsi="Times New Roman"/>
          <w:sz w:val="24"/>
          <w:szCs w:val="24"/>
        </w:rPr>
      </w:pPr>
    </w:p>
    <w:p w:rsidR="0049276C" w:rsidRDefault="0049276C" w:rsidP="0049276C">
      <w:pPr>
        <w:pStyle w:val="af0"/>
        <w:ind w:left="5664" w:firstLine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49276C" w:rsidRDefault="0049276C" w:rsidP="0049276C">
      <w:pPr>
        <w:pStyle w:val="af0"/>
        <w:ind w:left="5664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Главы </w:t>
      </w:r>
    </w:p>
    <w:p w:rsidR="0049276C" w:rsidRDefault="0049276C" w:rsidP="0049276C">
      <w:pPr>
        <w:pStyle w:val="af0"/>
        <w:ind w:left="5664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Бабушкинского муниципального района от  31.10.2017г. № 83</w:t>
      </w:r>
      <w:r w:rsidRPr="00A34578">
        <w:rPr>
          <w:rFonts w:ascii="Times New Roman" w:hAnsi="Times New Roman"/>
          <w:sz w:val="24"/>
          <w:szCs w:val="24"/>
        </w:rPr>
        <w:t xml:space="preserve">          </w:t>
      </w:r>
    </w:p>
    <w:p w:rsidR="0049276C" w:rsidRDefault="0049276C" w:rsidP="0049276C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619FD">
        <w:rPr>
          <w:rFonts w:ascii="Times New Roman" w:hAnsi="Times New Roman"/>
          <w:b/>
          <w:sz w:val="24"/>
          <w:szCs w:val="24"/>
        </w:rPr>
        <w:t>СОСТАВ</w:t>
      </w:r>
    </w:p>
    <w:p w:rsidR="0049276C" w:rsidRDefault="0049276C" w:rsidP="0049276C">
      <w:pPr>
        <w:pStyle w:val="af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районного избирательного штаба по оказанию содействия избирательным комиссиям в ре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лизации их полномочий при подготовке и проведении выборов Президента Российской Ф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дерации 18 марта 2018 года на территории Бабушкинского мун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ципального района.</w:t>
      </w:r>
    </w:p>
    <w:p w:rsidR="0049276C" w:rsidRDefault="0049276C" w:rsidP="0049276C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5245"/>
      </w:tblGrid>
      <w:tr w:rsidR="0049276C" w:rsidTr="00376EAF">
        <w:tc>
          <w:tcPr>
            <w:tcW w:w="675" w:type="dxa"/>
          </w:tcPr>
          <w:p w:rsidR="0049276C" w:rsidRPr="004A5494" w:rsidRDefault="0049276C" w:rsidP="00376EAF">
            <w:pPr>
              <w:jc w:val="center"/>
              <w:rPr>
                <w:b/>
              </w:rPr>
            </w:pPr>
            <w:r w:rsidRPr="004A5494">
              <w:rPr>
                <w:b/>
              </w:rPr>
              <w:t>№</w:t>
            </w:r>
          </w:p>
          <w:p w:rsidR="0049276C" w:rsidRPr="004A5494" w:rsidRDefault="0049276C" w:rsidP="00376EAF">
            <w:pPr>
              <w:jc w:val="center"/>
              <w:rPr>
                <w:b/>
              </w:rPr>
            </w:pPr>
            <w:r w:rsidRPr="004A5494">
              <w:rPr>
                <w:b/>
              </w:rPr>
              <w:t>п/п</w:t>
            </w:r>
          </w:p>
        </w:tc>
        <w:tc>
          <w:tcPr>
            <w:tcW w:w="3686" w:type="dxa"/>
          </w:tcPr>
          <w:p w:rsidR="0049276C" w:rsidRPr="004A5494" w:rsidRDefault="0049276C" w:rsidP="00376EAF">
            <w:pPr>
              <w:jc w:val="center"/>
              <w:rPr>
                <w:b/>
              </w:rPr>
            </w:pPr>
            <w:r w:rsidRPr="004A5494">
              <w:rPr>
                <w:b/>
              </w:rPr>
              <w:t>Наименование р</w:t>
            </w:r>
            <w:r w:rsidRPr="004A5494">
              <w:rPr>
                <w:b/>
              </w:rPr>
              <w:t>а</w:t>
            </w:r>
            <w:r w:rsidRPr="004A5494">
              <w:rPr>
                <w:b/>
              </w:rPr>
              <w:t>боты</w:t>
            </w:r>
          </w:p>
        </w:tc>
        <w:tc>
          <w:tcPr>
            <w:tcW w:w="5245" w:type="dxa"/>
          </w:tcPr>
          <w:p w:rsidR="0049276C" w:rsidRPr="004A5494" w:rsidRDefault="0049276C" w:rsidP="00376EAF">
            <w:pPr>
              <w:jc w:val="center"/>
              <w:rPr>
                <w:b/>
              </w:rPr>
            </w:pPr>
            <w:r w:rsidRPr="004A5494">
              <w:rPr>
                <w:b/>
              </w:rPr>
              <w:t>Фамилия, имя, отчество, должность</w:t>
            </w:r>
          </w:p>
        </w:tc>
      </w:tr>
      <w:tr w:rsidR="0049276C" w:rsidTr="00376EAF">
        <w:tc>
          <w:tcPr>
            <w:tcW w:w="675" w:type="dxa"/>
          </w:tcPr>
          <w:p w:rsidR="0049276C" w:rsidRDefault="0049276C" w:rsidP="00376EAF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49276C" w:rsidRDefault="0049276C" w:rsidP="00376EAF">
            <w:r>
              <w:t>Руководитель шт</w:t>
            </w:r>
            <w:r>
              <w:t>а</w:t>
            </w:r>
            <w:r>
              <w:t>ба</w:t>
            </w:r>
          </w:p>
        </w:tc>
        <w:tc>
          <w:tcPr>
            <w:tcW w:w="5245" w:type="dxa"/>
          </w:tcPr>
          <w:p w:rsidR="0049276C" w:rsidRDefault="0049276C" w:rsidP="0049276C">
            <w:pPr>
              <w:jc w:val="both"/>
            </w:pPr>
            <w:r>
              <w:t>Порошин Владимир Александрович – глава Бабушкинск</w:t>
            </w:r>
            <w:r>
              <w:t>о</w:t>
            </w:r>
            <w:r>
              <w:t>го муниципального района;</w:t>
            </w:r>
          </w:p>
        </w:tc>
      </w:tr>
      <w:tr w:rsidR="0049276C" w:rsidTr="00376EAF">
        <w:tc>
          <w:tcPr>
            <w:tcW w:w="675" w:type="dxa"/>
          </w:tcPr>
          <w:p w:rsidR="0049276C" w:rsidRDefault="0049276C" w:rsidP="00376EAF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49276C" w:rsidRDefault="0049276C" w:rsidP="00376EAF">
            <w:r>
              <w:t>Ответственный за работу по уточнению списков избират</w:t>
            </w:r>
            <w:r>
              <w:t>е</w:t>
            </w:r>
            <w:r>
              <w:t>лей</w:t>
            </w:r>
          </w:p>
        </w:tc>
        <w:tc>
          <w:tcPr>
            <w:tcW w:w="5245" w:type="dxa"/>
          </w:tcPr>
          <w:p w:rsidR="0049276C" w:rsidRDefault="000B74ED" w:rsidP="000B74ED">
            <w:pPr>
              <w:jc w:val="both"/>
            </w:pPr>
            <w:r w:rsidRPr="000B74ED">
              <w:t xml:space="preserve">Жирохова Татьяна Сергеевна </w:t>
            </w:r>
            <w:r>
              <w:t xml:space="preserve">– </w:t>
            </w:r>
            <w:r w:rsidRPr="000B74ED">
              <w:t>ВрИП руководителя  администрации района</w:t>
            </w:r>
            <w:r w:rsidR="0049276C">
              <w:t>;</w:t>
            </w:r>
          </w:p>
        </w:tc>
      </w:tr>
      <w:tr w:rsidR="0049276C" w:rsidTr="00376EAF">
        <w:tc>
          <w:tcPr>
            <w:tcW w:w="675" w:type="dxa"/>
          </w:tcPr>
          <w:p w:rsidR="0049276C" w:rsidRDefault="0049276C" w:rsidP="00376EAF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49276C" w:rsidRDefault="0049276C" w:rsidP="00376EAF">
            <w:pPr>
              <w:jc w:val="both"/>
            </w:pPr>
            <w:r>
              <w:t>Ответственный за информацио</w:t>
            </w:r>
            <w:r>
              <w:t>н</w:t>
            </w:r>
            <w:r>
              <w:t>но-аналитическое направление (подготовка и проведение ко</w:t>
            </w:r>
            <w:r>
              <w:t>м</w:t>
            </w:r>
            <w:r>
              <w:t>плекса стимулирующих мер</w:t>
            </w:r>
            <w:r>
              <w:t>о</w:t>
            </w:r>
            <w:r>
              <w:t>приятий (культурно-массовых, развлекательных, торговых и т.п), организации проектов (сборщики подписей, агитацио</w:t>
            </w:r>
            <w:r>
              <w:t>н</w:t>
            </w:r>
            <w:r>
              <w:t>ные сети (волонтеры), наблюд</w:t>
            </w:r>
            <w:r>
              <w:t>а</w:t>
            </w:r>
            <w:r>
              <w:t>тели и т.п.)</w:t>
            </w:r>
          </w:p>
        </w:tc>
        <w:tc>
          <w:tcPr>
            <w:tcW w:w="5245" w:type="dxa"/>
          </w:tcPr>
          <w:p w:rsidR="000B74ED" w:rsidRPr="000B74ED" w:rsidRDefault="000B74ED" w:rsidP="000B74ED">
            <w:pPr>
              <w:jc w:val="both"/>
            </w:pPr>
            <w:r w:rsidRPr="000B74ED">
              <w:t xml:space="preserve">Тарутина Марина Юрьевна </w:t>
            </w:r>
            <w:r>
              <w:t xml:space="preserve">–  </w:t>
            </w:r>
            <w:r w:rsidRPr="000B74ED">
              <w:t>начальник управления по культуре, спорту и молодежной политике</w:t>
            </w:r>
            <w:r>
              <w:t>;</w:t>
            </w:r>
          </w:p>
          <w:p w:rsidR="000B74ED" w:rsidRPr="000B74ED" w:rsidRDefault="000B74ED" w:rsidP="000B74ED">
            <w:pPr>
              <w:jc w:val="both"/>
            </w:pPr>
            <w:r w:rsidRPr="000B74ED">
              <w:t xml:space="preserve">Попова Наталья Николаевна </w:t>
            </w:r>
            <w:r>
              <w:t xml:space="preserve">– </w:t>
            </w:r>
            <w:r w:rsidRPr="000B74ED">
              <w:t xml:space="preserve">заведующий отделом социально-экономического развития </w:t>
            </w:r>
            <w:r>
              <w:t>и торговли администрации района;</w:t>
            </w:r>
          </w:p>
          <w:p w:rsidR="000B74ED" w:rsidRPr="000B74ED" w:rsidRDefault="000B74ED" w:rsidP="000B74ED">
            <w:pPr>
              <w:jc w:val="both"/>
            </w:pPr>
            <w:r w:rsidRPr="000B74ED">
              <w:t>Гущина Инна Евгеньевна</w:t>
            </w:r>
            <w:r>
              <w:t xml:space="preserve"> – </w:t>
            </w:r>
            <w:r w:rsidRPr="000B74ED">
              <w:t>руководитель местного и</w:t>
            </w:r>
            <w:r>
              <w:t>сполкома партии «Единая Россия»;</w:t>
            </w:r>
          </w:p>
          <w:p w:rsidR="000B74ED" w:rsidRDefault="000B74ED" w:rsidP="000B74ED">
            <w:pPr>
              <w:jc w:val="both"/>
            </w:pPr>
            <w:r>
              <w:t>Бахарева Татьяна Анатольевна – главный р</w:t>
            </w:r>
            <w:r>
              <w:t>е</w:t>
            </w:r>
            <w:r>
              <w:t>дактор газеты «Знамя»;</w:t>
            </w:r>
          </w:p>
          <w:p w:rsidR="0049276C" w:rsidRDefault="000B74ED" w:rsidP="000B74ED">
            <w:pPr>
              <w:jc w:val="both"/>
            </w:pPr>
            <w:r w:rsidRPr="000B74ED">
              <w:t>Лидеры общественного мнения, агитаторы (отдельный список)</w:t>
            </w:r>
            <w:r w:rsidR="0049276C">
              <w:t>.</w:t>
            </w:r>
          </w:p>
        </w:tc>
      </w:tr>
      <w:tr w:rsidR="0049276C" w:rsidTr="00CE2A4E">
        <w:trPr>
          <w:trHeight w:val="551"/>
        </w:trPr>
        <w:tc>
          <w:tcPr>
            <w:tcW w:w="675" w:type="dxa"/>
          </w:tcPr>
          <w:p w:rsidR="0049276C" w:rsidRDefault="0049276C" w:rsidP="00376EAF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49276C" w:rsidRDefault="0049276C" w:rsidP="00376EAF">
            <w:pPr>
              <w:jc w:val="both"/>
            </w:pPr>
            <w:r>
              <w:t>Ответственный за юридиче</w:t>
            </w:r>
            <w:r>
              <w:t>с</w:t>
            </w:r>
            <w:r>
              <w:t>кое сопровожд</w:t>
            </w:r>
            <w:r>
              <w:t>е</w:t>
            </w:r>
            <w:r>
              <w:t>ние</w:t>
            </w:r>
          </w:p>
        </w:tc>
        <w:tc>
          <w:tcPr>
            <w:tcW w:w="5245" w:type="dxa"/>
          </w:tcPr>
          <w:p w:rsidR="0049276C" w:rsidRDefault="00CE2A4E" w:rsidP="00CE2A4E">
            <w:pPr>
              <w:jc w:val="both"/>
            </w:pPr>
            <w:r w:rsidRPr="00CE2A4E">
              <w:t xml:space="preserve">Власов Сергей Анатольевич </w:t>
            </w:r>
            <w:r>
              <w:t xml:space="preserve">– </w:t>
            </w:r>
            <w:r w:rsidRPr="00CE2A4E">
              <w:t>заведующий юридическ</w:t>
            </w:r>
            <w:r>
              <w:t>им</w:t>
            </w:r>
            <w:r w:rsidRPr="00CE2A4E">
              <w:t xml:space="preserve"> отдел</w:t>
            </w:r>
            <w:r>
              <w:t>ом</w:t>
            </w:r>
            <w:r w:rsidRPr="00CE2A4E">
              <w:t xml:space="preserve"> администрации района</w:t>
            </w:r>
            <w:r w:rsidR="0049276C">
              <w:t>.</w:t>
            </w:r>
          </w:p>
        </w:tc>
      </w:tr>
      <w:tr w:rsidR="0049276C" w:rsidTr="00376EAF">
        <w:tc>
          <w:tcPr>
            <w:tcW w:w="675" w:type="dxa"/>
          </w:tcPr>
          <w:p w:rsidR="0049276C" w:rsidRDefault="0049276C" w:rsidP="00376EAF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49276C" w:rsidRDefault="0049276C" w:rsidP="00376EAF">
            <w:pPr>
              <w:jc w:val="both"/>
            </w:pPr>
            <w:r>
              <w:t>Ответственный за взаимодейс</w:t>
            </w:r>
            <w:r>
              <w:t>т</w:t>
            </w:r>
            <w:r>
              <w:t>вие с городскими и сельскими поселениями ра</w:t>
            </w:r>
            <w:r>
              <w:t>й</w:t>
            </w:r>
            <w:r>
              <w:t>она</w:t>
            </w:r>
          </w:p>
        </w:tc>
        <w:tc>
          <w:tcPr>
            <w:tcW w:w="5245" w:type="dxa"/>
          </w:tcPr>
          <w:p w:rsidR="0049276C" w:rsidRDefault="00CE2A4E" w:rsidP="00CE2A4E">
            <w:pPr>
              <w:jc w:val="both"/>
            </w:pPr>
            <w:r w:rsidRPr="00CE2A4E">
              <w:t xml:space="preserve">Поповская Ирина Александровна </w:t>
            </w:r>
            <w:r>
              <w:t xml:space="preserve">– </w:t>
            </w:r>
            <w:r w:rsidRPr="00CE2A4E">
              <w:t xml:space="preserve">главный специалист </w:t>
            </w:r>
            <w:bookmarkStart w:id="1" w:name="_GoBack"/>
            <w:bookmarkEnd w:id="1"/>
            <w:r w:rsidRPr="00CE2A4E">
              <w:t>отдела организационно-контрольной и кадровой работы</w:t>
            </w:r>
            <w:r w:rsidR="0049276C">
              <w:t>.</w:t>
            </w:r>
          </w:p>
        </w:tc>
      </w:tr>
      <w:tr w:rsidR="0049276C" w:rsidTr="00376EAF">
        <w:tc>
          <w:tcPr>
            <w:tcW w:w="675" w:type="dxa"/>
          </w:tcPr>
          <w:p w:rsidR="0049276C" w:rsidRDefault="0049276C" w:rsidP="00376EAF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49276C" w:rsidRDefault="0049276C" w:rsidP="00376EAF">
            <w:pPr>
              <w:jc w:val="both"/>
            </w:pPr>
            <w:r>
              <w:t>Ответственный за подготов</w:t>
            </w:r>
            <w:r>
              <w:t>и</w:t>
            </w:r>
            <w:r>
              <w:t>тельные мероприятия по реал</w:t>
            </w:r>
            <w:r>
              <w:t>и</w:t>
            </w:r>
            <w:r>
              <w:t>зации избирательных прав гра</w:t>
            </w:r>
            <w:r>
              <w:t>ж</w:t>
            </w:r>
            <w:r>
              <w:t>дан (взаимодействие с ТИК, по</w:t>
            </w:r>
            <w:r>
              <w:t>д</w:t>
            </w:r>
            <w:r>
              <w:t>готовка избирательных уч</w:t>
            </w:r>
            <w:r>
              <w:t>а</w:t>
            </w:r>
            <w:r>
              <w:t>стков, обеспечение межведомственного взаимодействия по организации охраны общественного порядка и общественной безопасности)</w:t>
            </w:r>
          </w:p>
        </w:tc>
        <w:tc>
          <w:tcPr>
            <w:tcW w:w="5245" w:type="dxa"/>
          </w:tcPr>
          <w:p w:rsidR="0049276C" w:rsidRDefault="00CE2A4E" w:rsidP="00CE2A4E">
            <w:pPr>
              <w:jc w:val="both"/>
            </w:pPr>
            <w:r w:rsidRPr="00CE2A4E">
              <w:t xml:space="preserve">Холмогоров Николай Викторович </w:t>
            </w:r>
            <w:r>
              <w:t xml:space="preserve">– </w:t>
            </w:r>
            <w:r w:rsidRPr="00CE2A4E">
              <w:t>и.о. первого заместителя ру</w:t>
            </w:r>
            <w:r>
              <w:t>ководителя администрации района</w:t>
            </w:r>
            <w:r w:rsidR="0049276C">
              <w:t>.</w:t>
            </w:r>
          </w:p>
        </w:tc>
      </w:tr>
      <w:tr w:rsidR="0049276C" w:rsidTr="00376EAF">
        <w:tc>
          <w:tcPr>
            <w:tcW w:w="675" w:type="dxa"/>
          </w:tcPr>
          <w:p w:rsidR="0049276C" w:rsidRDefault="0049276C" w:rsidP="00376EAF">
            <w:pPr>
              <w:jc w:val="center"/>
            </w:pPr>
            <w:r>
              <w:t>7</w:t>
            </w:r>
          </w:p>
        </w:tc>
        <w:tc>
          <w:tcPr>
            <w:tcW w:w="3686" w:type="dxa"/>
          </w:tcPr>
          <w:p w:rsidR="0049276C" w:rsidRDefault="0049276C" w:rsidP="00376EAF">
            <w:pPr>
              <w:jc w:val="both"/>
            </w:pPr>
            <w:r>
              <w:t>Ответственный за взаимодейс</w:t>
            </w:r>
            <w:r>
              <w:t>т</w:t>
            </w:r>
            <w:r>
              <w:t>вие с учреждениями и организ</w:t>
            </w:r>
            <w:r>
              <w:t>а</w:t>
            </w:r>
            <w:r>
              <w:t>циями социальной сферы, с о</w:t>
            </w:r>
            <w:r>
              <w:t>б</w:t>
            </w:r>
            <w:r>
              <w:t>щественными организациями (объединениями), ветеранским активом, профсо</w:t>
            </w:r>
            <w:r>
              <w:t>ю</w:t>
            </w:r>
            <w:r>
              <w:t>зами.</w:t>
            </w:r>
          </w:p>
        </w:tc>
        <w:tc>
          <w:tcPr>
            <w:tcW w:w="5245" w:type="dxa"/>
          </w:tcPr>
          <w:p w:rsidR="0070425A" w:rsidRPr="0070425A" w:rsidRDefault="0070425A" w:rsidP="0070425A">
            <w:pPr>
              <w:jc w:val="both"/>
            </w:pPr>
            <w:r w:rsidRPr="0070425A">
              <w:t xml:space="preserve">Метеньканич Екатерина Игоревна </w:t>
            </w:r>
            <w:r>
              <w:t xml:space="preserve">– </w:t>
            </w:r>
            <w:r w:rsidRPr="0070425A">
              <w:t>консультант администрации района (курирующий социальные вопросы);</w:t>
            </w:r>
          </w:p>
          <w:p w:rsidR="0070425A" w:rsidRPr="0070425A" w:rsidRDefault="0070425A" w:rsidP="0070425A">
            <w:pPr>
              <w:jc w:val="both"/>
            </w:pPr>
            <w:r w:rsidRPr="0070425A">
              <w:t xml:space="preserve">Шишебарова Александра Дмитриевна </w:t>
            </w:r>
            <w:r>
              <w:t xml:space="preserve">– </w:t>
            </w:r>
            <w:r w:rsidRPr="0070425A">
              <w:t>председатель районного Совета ветеранов</w:t>
            </w:r>
            <w:r>
              <w:t>.</w:t>
            </w:r>
          </w:p>
          <w:p w:rsidR="0049276C" w:rsidRDefault="0049276C" w:rsidP="0070425A">
            <w:pPr>
              <w:jc w:val="both"/>
            </w:pPr>
          </w:p>
        </w:tc>
      </w:tr>
      <w:tr w:rsidR="0049276C" w:rsidTr="00376EAF">
        <w:tc>
          <w:tcPr>
            <w:tcW w:w="675" w:type="dxa"/>
          </w:tcPr>
          <w:p w:rsidR="0049276C" w:rsidRDefault="0049276C" w:rsidP="00376EAF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49276C" w:rsidRDefault="0049276C" w:rsidP="00376EAF">
            <w:pPr>
              <w:jc w:val="both"/>
            </w:pPr>
            <w:r>
              <w:t xml:space="preserve">Ответственные за </w:t>
            </w:r>
            <w:r>
              <w:lastRenderedPageBreak/>
              <w:t>взаимодейс</w:t>
            </w:r>
            <w:r>
              <w:t>т</w:t>
            </w:r>
            <w:r>
              <w:t>вие с руководителями предпр</w:t>
            </w:r>
            <w:r>
              <w:t>и</w:t>
            </w:r>
            <w:r>
              <w:t>ятий, осуществляющих деятел</w:t>
            </w:r>
            <w:r>
              <w:t>ь</w:t>
            </w:r>
            <w:r>
              <w:t>ность на территории муниц</w:t>
            </w:r>
            <w:r>
              <w:t>и</w:t>
            </w:r>
            <w:r>
              <w:t>пального района, трудовыми коллективами, индивидуальн</w:t>
            </w:r>
            <w:r>
              <w:t>ы</w:t>
            </w:r>
            <w:r>
              <w:t>ми предпринимателями (по сф</w:t>
            </w:r>
            <w:r>
              <w:t>е</w:t>
            </w:r>
            <w:r>
              <w:t>рам).</w:t>
            </w:r>
          </w:p>
        </w:tc>
        <w:tc>
          <w:tcPr>
            <w:tcW w:w="5245" w:type="dxa"/>
          </w:tcPr>
          <w:p w:rsidR="0049276C" w:rsidRDefault="00952D92" w:rsidP="00376EAF">
            <w:pPr>
              <w:jc w:val="both"/>
            </w:pPr>
            <w:r w:rsidRPr="000B74ED">
              <w:lastRenderedPageBreak/>
              <w:t xml:space="preserve">Жирохова Татьяна Сергеевна </w:t>
            </w:r>
            <w:r>
              <w:t xml:space="preserve">– </w:t>
            </w:r>
            <w:r w:rsidRPr="000B74ED">
              <w:t xml:space="preserve">ВрИП </w:t>
            </w:r>
            <w:r w:rsidRPr="000B74ED">
              <w:lastRenderedPageBreak/>
              <w:t>руководителя  администрации района</w:t>
            </w:r>
            <w:r>
              <w:t>;</w:t>
            </w:r>
          </w:p>
          <w:p w:rsidR="002906D0" w:rsidRDefault="002906D0" w:rsidP="00376EAF">
            <w:pPr>
              <w:jc w:val="both"/>
            </w:pPr>
            <w:r>
              <w:t>Рыжова Ольга Владимировна – глава сельского поселения Бабушкинское;</w:t>
            </w:r>
          </w:p>
          <w:p w:rsidR="002906D0" w:rsidRDefault="002906D0" w:rsidP="00376EAF">
            <w:pPr>
              <w:jc w:val="both"/>
            </w:pPr>
            <w:r>
              <w:t>Скобин Павел Сергеевич глава сельского поселения Миньковское;</w:t>
            </w:r>
          </w:p>
          <w:p w:rsidR="002906D0" w:rsidRDefault="002906D0" w:rsidP="00376EAF">
            <w:pPr>
              <w:jc w:val="both"/>
            </w:pPr>
            <w:r>
              <w:t>Андреева Светлана Ивановна глава Тимановского сельского поселения;</w:t>
            </w:r>
          </w:p>
          <w:p w:rsidR="002906D0" w:rsidRDefault="002906D0" w:rsidP="00376EAF">
            <w:pPr>
              <w:jc w:val="both"/>
            </w:pPr>
            <w:r>
              <w:t xml:space="preserve">Федотовская Ольга Владимировна глава </w:t>
            </w:r>
            <w:r w:rsidR="00C776A7">
              <w:t>Рослятинского с</w:t>
            </w:r>
            <w:r>
              <w:t>ельского поселения</w:t>
            </w:r>
            <w:r w:rsidR="00C776A7">
              <w:t>;</w:t>
            </w:r>
          </w:p>
          <w:p w:rsidR="002906D0" w:rsidRDefault="002906D0" w:rsidP="00376EAF">
            <w:pPr>
              <w:jc w:val="both"/>
            </w:pPr>
            <w:r>
              <w:t>Чежин Сергей Леонидович глава сельского поселения</w:t>
            </w:r>
            <w:r w:rsidR="00C776A7">
              <w:t xml:space="preserve"> Подболотное;</w:t>
            </w:r>
          </w:p>
          <w:p w:rsidR="002906D0" w:rsidRDefault="002906D0" w:rsidP="00376EAF">
            <w:pPr>
              <w:jc w:val="both"/>
            </w:pPr>
            <w:r>
              <w:t xml:space="preserve">Ловыгина Валентина Петровна глава </w:t>
            </w:r>
            <w:r w:rsidR="00C776A7">
              <w:t xml:space="preserve">Березниковского </w:t>
            </w:r>
            <w:r>
              <w:t>сельского поселения</w:t>
            </w:r>
            <w:r w:rsidR="00C776A7">
              <w:t>.</w:t>
            </w:r>
          </w:p>
        </w:tc>
      </w:tr>
      <w:tr w:rsidR="0049276C" w:rsidTr="00376EAF">
        <w:tc>
          <w:tcPr>
            <w:tcW w:w="675" w:type="dxa"/>
          </w:tcPr>
          <w:p w:rsidR="0049276C" w:rsidRDefault="0049276C" w:rsidP="00376EAF">
            <w:pPr>
              <w:jc w:val="center"/>
            </w:pPr>
            <w:r>
              <w:lastRenderedPageBreak/>
              <w:t>9</w:t>
            </w:r>
          </w:p>
        </w:tc>
        <w:tc>
          <w:tcPr>
            <w:tcW w:w="3686" w:type="dxa"/>
          </w:tcPr>
          <w:p w:rsidR="0049276C" w:rsidRDefault="0049276C" w:rsidP="00376EAF">
            <w:pPr>
              <w:jc w:val="both"/>
            </w:pPr>
            <w:r>
              <w:t>Ответственные за работу с молодежью района (молодежн</w:t>
            </w:r>
            <w:r>
              <w:t>ы</w:t>
            </w:r>
            <w:r>
              <w:t>ми общественными объединени</w:t>
            </w:r>
            <w:r>
              <w:t>я</w:t>
            </w:r>
            <w:r>
              <w:t>ми).</w:t>
            </w:r>
          </w:p>
        </w:tc>
        <w:tc>
          <w:tcPr>
            <w:tcW w:w="5245" w:type="dxa"/>
          </w:tcPr>
          <w:p w:rsidR="0049276C" w:rsidRDefault="00952D92" w:rsidP="00952D92">
            <w:pPr>
              <w:jc w:val="both"/>
            </w:pPr>
            <w:r w:rsidRPr="00C776A7">
              <w:t xml:space="preserve">Дыбова Ксения Олеговна </w:t>
            </w:r>
            <w:r>
              <w:t xml:space="preserve">– </w:t>
            </w:r>
            <w:r w:rsidRPr="00C776A7">
              <w:t>методист управления по культуре, спорту и молодежной политике администрации района, отвечающий за работу с молодежью.</w:t>
            </w:r>
          </w:p>
        </w:tc>
      </w:tr>
    </w:tbl>
    <w:p w:rsidR="00C10AC7" w:rsidRDefault="00C10AC7" w:rsidP="0049276C">
      <w:pPr>
        <w:pStyle w:val="Default"/>
        <w:jc w:val="center"/>
        <w:rPr>
          <w:sz w:val="28"/>
          <w:szCs w:val="28"/>
        </w:rPr>
      </w:pPr>
    </w:p>
    <w:sectPr w:rsidR="00C10AC7" w:rsidSect="0006782C">
      <w:headerReference w:type="even" r:id="rId8"/>
      <w:headerReference w:type="default" r:id="rId9"/>
      <w:headerReference w:type="first" r:id="rId10"/>
      <w:pgSz w:w="11906" w:h="16838"/>
      <w:pgMar w:top="1134" w:right="567" w:bottom="113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7A2" w:rsidRDefault="00B707A2">
      <w:r>
        <w:separator/>
      </w:r>
    </w:p>
  </w:endnote>
  <w:endnote w:type="continuationSeparator" w:id="0">
    <w:p w:rsidR="00B707A2" w:rsidRDefault="00B70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7A2" w:rsidRDefault="00B707A2">
      <w:r>
        <w:separator/>
      </w:r>
    </w:p>
  </w:footnote>
  <w:footnote w:type="continuationSeparator" w:id="0">
    <w:p w:rsidR="00B707A2" w:rsidRDefault="00B70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AC7" w:rsidRDefault="00C10AC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AC7" w:rsidRDefault="00C10AC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AC7" w:rsidRDefault="00C10AC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3.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1.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91" w:hanging="924"/>
      </w:pPr>
      <w:rPr>
        <w:rFonts w:hint="default"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2.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5">
    <w:nsid w:val="09B04F21"/>
    <w:multiLevelType w:val="hybridMultilevel"/>
    <w:tmpl w:val="E568832C"/>
    <w:lvl w:ilvl="0" w:tplc="C0C82B0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4725338"/>
    <w:multiLevelType w:val="hybridMultilevel"/>
    <w:tmpl w:val="A8B0D0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837A5"/>
    <w:multiLevelType w:val="hybridMultilevel"/>
    <w:tmpl w:val="027A7D90"/>
    <w:lvl w:ilvl="0" w:tplc="C0C82B0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FCD0E8C"/>
    <w:multiLevelType w:val="multilevel"/>
    <w:tmpl w:val="849A8376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2714B34"/>
    <w:multiLevelType w:val="multilevel"/>
    <w:tmpl w:val="3CDE7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70D3F21"/>
    <w:multiLevelType w:val="multilevel"/>
    <w:tmpl w:val="41AA62B6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BDE0630"/>
    <w:multiLevelType w:val="hybridMultilevel"/>
    <w:tmpl w:val="41E2CD88"/>
    <w:lvl w:ilvl="0" w:tplc="C0C82B0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5477F4E"/>
    <w:multiLevelType w:val="hybridMultilevel"/>
    <w:tmpl w:val="E05015BA"/>
    <w:lvl w:ilvl="0" w:tplc="C0C82B0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55F44"/>
    <w:multiLevelType w:val="hybridMultilevel"/>
    <w:tmpl w:val="F09A0E3C"/>
    <w:lvl w:ilvl="0" w:tplc="66AA10E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CB747CA"/>
    <w:multiLevelType w:val="multilevel"/>
    <w:tmpl w:val="A7948754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5AC32EE"/>
    <w:multiLevelType w:val="hybridMultilevel"/>
    <w:tmpl w:val="10C26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F51A8"/>
    <w:multiLevelType w:val="multilevel"/>
    <w:tmpl w:val="3CDE7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A655A34"/>
    <w:multiLevelType w:val="multilevel"/>
    <w:tmpl w:val="91B67DB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6"/>
  </w:num>
  <w:num w:numId="8">
    <w:abstractNumId w:val="9"/>
  </w:num>
  <w:num w:numId="9">
    <w:abstractNumId w:val="13"/>
  </w:num>
  <w:num w:numId="10">
    <w:abstractNumId w:val="12"/>
  </w:num>
  <w:num w:numId="11">
    <w:abstractNumId w:val="5"/>
  </w:num>
  <w:num w:numId="12">
    <w:abstractNumId w:val="7"/>
  </w:num>
  <w:num w:numId="13">
    <w:abstractNumId w:val="11"/>
  </w:num>
  <w:num w:numId="14">
    <w:abstractNumId w:val="10"/>
  </w:num>
  <w:num w:numId="15">
    <w:abstractNumId w:val="14"/>
  </w:num>
  <w:num w:numId="16">
    <w:abstractNumId w:val="17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attachedTemplate r:id="rId1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54E"/>
    <w:rsid w:val="00060C52"/>
    <w:rsid w:val="0006782C"/>
    <w:rsid w:val="000B74ED"/>
    <w:rsid w:val="000C304E"/>
    <w:rsid w:val="000C7102"/>
    <w:rsid w:val="00125DC3"/>
    <w:rsid w:val="001446EC"/>
    <w:rsid w:val="0015039E"/>
    <w:rsid w:val="00174588"/>
    <w:rsid w:val="00181B9E"/>
    <w:rsid w:val="00207F6E"/>
    <w:rsid w:val="002906D0"/>
    <w:rsid w:val="0033353C"/>
    <w:rsid w:val="00376EAF"/>
    <w:rsid w:val="003F55C4"/>
    <w:rsid w:val="00463A3B"/>
    <w:rsid w:val="0049276C"/>
    <w:rsid w:val="00521936"/>
    <w:rsid w:val="0054610D"/>
    <w:rsid w:val="005C33CE"/>
    <w:rsid w:val="00604999"/>
    <w:rsid w:val="00671967"/>
    <w:rsid w:val="0070425A"/>
    <w:rsid w:val="00766113"/>
    <w:rsid w:val="0087583B"/>
    <w:rsid w:val="00893553"/>
    <w:rsid w:val="008963DE"/>
    <w:rsid w:val="008A428E"/>
    <w:rsid w:val="008E154E"/>
    <w:rsid w:val="00952D92"/>
    <w:rsid w:val="009E3191"/>
    <w:rsid w:val="009E6E6D"/>
    <w:rsid w:val="00A35F12"/>
    <w:rsid w:val="00A40D3E"/>
    <w:rsid w:val="00A712CF"/>
    <w:rsid w:val="00B707A2"/>
    <w:rsid w:val="00BA6E07"/>
    <w:rsid w:val="00C10AC7"/>
    <w:rsid w:val="00C418EA"/>
    <w:rsid w:val="00C43A28"/>
    <w:rsid w:val="00C776A7"/>
    <w:rsid w:val="00C90D15"/>
    <w:rsid w:val="00C923C5"/>
    <w:rsid w:val="00CD6E07"/>
    <w:rsid w:val="00CE2A4E"/>
    <w:rsid w:val="00CF63F2"/>
    <w:rsid w:val="00D90A95"/>
    <w:rsid w:val="00DF3DB3"/>
    <w:rsid w:val="00E54C59"/>
    <w:rsid w:val="00EF128E"/>
    <w:rsid w:val="00F36055"/>
    <w:rsid w:val="00F41256"/>
    <w:rsid w:val="00FB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z w:val="28"/>
      <w:szCs w:val="28"/>
    </w:rPr>
  </w:style>
  <w:style w:type="character" w:customStyle="1" w:styleId="WW8Num5z0">
    <w:name w:val="WW8Num5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11">
    <w:name w:val="Заголовок 1 Знак"/>
    <w:basedOn w:val="10"/>
    <w:rPr>
      <w:b/>
      <w:sz w:val="28"/>
    </w:rPr>
  </w:style>
  <w:style w:type="character" w:customStyle="1" w:styleId="2">
    <w:name w:val="Основной текст 2 Знак"/>
    <w:basedOn w:val="10"/>
    <w:rPr>
      <w:sz w:val="24"/>
      <w:szCs w:val="24"/>
    </w:rPr>
  </w:style>
  <w:style w:type="character" w:styleId="a4">
    <w:name w:val="Hyperlink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aa">
    <w:name w:val=".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paragraph" w:customStyle="1" w:styleId="ConsPlusTitle">
    <w:name w:val="ConsPlusTitle"/>
    <w:uiPriority w:val="99"/>
    <w:rsid w:val="009E6E6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060C5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1446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46EC"/>
    <w:rPr>
      <w:rFonts w:ascii="Tahoma" w:hAnsi="Tahoma" w:cs="Tahoma"/>
      <w:sz w:val="16"/>
      <w:szCs w:val="16"/>
      <w:lang w:eastAsia="zh-CN"/>
    </w:rPr>
  </w:style>
  <w:style w:type="paragraph" w:styleId="af0">
    <w:name w:val="List Paragraph"/>
    <w:basedOn w:val="a"/>
    <w:uiPriority w:val="34"/>
    <w:qFormat/>
    <w:rsid w:val="004927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Основной текст1"/>
    <w:basedOn w:val="a0"/>
    <w:rsid w:val="000B7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af1">
    <w:name w:val="Основной текст_"/>
    <w:basedOn w:val="a0"/>
    <w:link w:val="20"/>
    <w:rsid w:val="00CE2A4E"/>
    <w:rPr>
      <w:spacing w:val="2"/>
      <w:sz w:val="21"/>
      <w:szCs w:val="21"/>
      <w:shd w:val="clear" w:color="auto" w:fill="FFFFFF"/>
    </w:rPr>
  </w:style>
  <w:style w:type="paragraph" w:customStyle="1" w:styleId="20">
    <w:name w:val="Основной текст2"/>
    <w:basedOn w:val="a"/>
    <w:link w:val="af1"/>
    <w:rsid w:val="00CE2A4E"/>
    <w:pPr>
      <w:widowControl w:val="0"/>
      <w:shd w:val="clear" w:color="auto" w:fill="FFFFFF"/>
      <w:spacing w:after="420" w:line="312" w:lineRule="exact"/>
      <w:ind w:firstLine="1020"/>
    </w:pPr>
    <w:rPr>
      <w:spacing w:val="2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86;&#1090;&#1076;&#1077;&#1083;\&#1087;&#1086;&#1089;&#1090;%20&#1072;&#1076;&#1084;&#1080;&#1085;%2020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 админ 2011.dotx</Template>
  <TotalTime>2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</cp:revision>
  <cp:lastPrinted>2017-02-02T09:40:00Z</cp:lastPrinted>
  <dcterms:created xsi:type="dcterms:W3CDTF">2017-10-30T14:13:00Z</dcterms:created>
  <dcterms:modified xsi:type="dcterms:W3CDTF">2017-10-30T14:14:00Z</dcterms:modified>
</cp:coreProperties>
</file>